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7ACA2" w14:textId="77777777" w:rsidR="00E0211C" w:rsidRPr="00FC60BF" w:rsidRDefault="00256B17" w:rsidP="00FC60BF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14:paraId="4E36B019" w14:textId="26DFEE40" w:rsidR="00851B56" w:rsidRPr="00FC60BF" w:rsidRDefault="00851B56" w:rsidP="00863CA3">
      <w:pPr>
        <w:spacing w:line="276" w:lineRule="auto"/>
        <w:ind w:left="4248"/>
        <w:jc w:val="right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Załącznik nr </w:t>
      </w:r>
      <w:r w:rsidR="000411BA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>1</w:t>
      </w:r>
      <w:r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863CA3">
        <w:rPr>
          <w:rFonts w:ascii="Times New Roman" w:hAnsi="Times New Roman" w:cs="Times New Roman"/>
          <w:noProof/>
          <w:sz w:val="24"/>
          <w:szCs w:val="24"/>
          <w:lang w:eastAsia="pl-PL"/>
        </w:rPr>
        <w:t>Formularz ofertowy</w:t>
      </w:r>
      <w:r w:rsidR="00BB2A16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230E82A1" w14:textId="77777777" w:rsidR="00F37B46" w:rsidRPr="00FC60BF" w:rsidRDefault="007D264C" w:rsidP="00FC60BF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                                </w:t>
      </w:r>
      <w:r w:rsidR="003C768A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</w:t>
      </w:r>
      <w:r w:rsidR="00BD5DEE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</w:t>
      </w:r>
      <w:r w:rsidR="00B37E46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="00BD5DEE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</w:t>
      </w:r>
      <w:r w:rsidR="004C777D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="004C777D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 w:rsidR="00EC6317" w:rsidRPr="00FC60BF"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</w:p>
    <w:p w14:paraId="7EB62244" w14:textId="77777777" w:rsidR="00851B56" w:rsidRPr="00FC60BF" w:rsidRDefault="00851B56" w:rsidP="00FC60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  <w:t xml:space="preserve">Formularz ofertowy </w:t>
      </w:r>
    </w:p>
    <w:p w14:paraId="2C4D8B5B" w14:textId="77777777" w:rsidR="00851B56" w:rsidRPr="00FC60BF" w:rsidRDefault="00851B56" w:rsidP="00FC60BF">
      <w:pPr>
        <w:spacing w:after="0" w:line="276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pl-PL"/>
        </w:rPr>
      </w:pPr>
    </w:p>
    <w:p w14:paraId="35E7F741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1 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</w:t>
      </w:r>
    </w:p>
    <w:p w14:paraId="1F05403F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 ul. ...............................................................................................................</w:t>
      </w:r>
    </w:p>
    <w:p w14:paraId="277E7D3E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……………………….. miasto ……………………….. kraj ………………………..</w:t>
      </w:r>
    </w:p>
    <w:p w14:paraId="3A976A85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telefonu..................................... nr faksu.....................................................................</w:t>
      </w:r>
    </w:p>
    <w:p w14:paraId="5DDE5698" w14:textId="77777777" w:rsidR="00851B56" w:rsidRPr="00D946FD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6FD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……………………………………………………………………………………...</w:t>
      </w:r>
    </w:p>
    <w:p w14:paraId="35ACDCBC" w14:textId="77777777" w:rsidR="00851B56" w:rsidRPr="00D946FD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46FD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NIP.............................................., REGON ............................................................................</w:t>
      </w:r>
    </w:p>
    <w:p w14:paraId="439CF821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 2* 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</w:t>
      </w:r>
    </w:p>
    <w:p w14:paraId="77E7F00A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ul. ...........................................................................................................................</w:t>
      </w:r>
    </w:p>
    <w:p w14:paraId="17F0989C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……………………….. miasto ……………………….. kraj ………………………..</w:t>
      </w:r>
    </w:p>
    <w:p w14:paraId="041B5E95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telefonu.............................................. nr faksu............................................................</w:t>
      </w:r>
    </w:p>
    <w:p w14:paraId="29083FAA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……………………………………………………………………………………...</w:t>
      </w:r>
    </w:p>
    <w:p w14:paraId="3C7F25D0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NIP.................................................................,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REGON .....................................................</w:t>
      </w:r>
    </w:p>
    <w:p w14:paraId="74DA7A38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PEŁNOMOCNIK*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6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6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reprezentowania Wykonawców ubiegających się wspólnie o udzielenie Zamówienia </w:t>
      </w:r>
      <w:r w:rsidRPr="00FC60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(np. Lider Konsorcjum)</w:t>
      </w:r>
    </w:p>
    <w:p w14:paraId="7C8FB87E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</w:t>
      </w:r>
    </w:p>
    <w:p w14:paraId="30A5A73F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 ul. ...........................................................................................................................</w:t>
      </w:r>
    </w:p>
    <w:p w14:paraId="5E0DDDE6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kod ……………………….. miasto ……………………….. kraj ………………………..</w:t>
      </w:r>
    </w:p>
    <w:p w14:paraId="55069B5E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telefonu................................................ nr faksu...........................................................</w:t>
      </w:r>
    </w:p>
    <w:p w14:paraId="798344AE" w14:textId="77777777" w:rsidR="00851B56" w:rsidRPr="00FC60BF" w:rsidRDefault="00851B56" w:rsidP="00FC60BF">
      <w:pPr>
        <w:spacing w:after="3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FC60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FC60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e-mail: ……………………………………………………………………………………...</w:t>
      </w:r>
    </w:p>
    <w:p w14:paraId="3BEEB7C1" w14:textId="77777777" w:rsidR="00851B56" w:rsidRPr="00FC60BF" w:rsidRDefault="00851B56" w:rsidP="00FC60BF">
      <w:pPr>
        <w:widowControl w:val="0"/>
        <w:tabs>
          <w:tab w:val="left" w:leader="dot" w:pos="7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NIP....................................................., REGON .................................................................</w:t>
      </w:r>
    </w:p>
    <w:p w14:paraId="500C3A5C" w14:textId="77777777" w:rsidR="00851B56" w:rsidRPr="00FC60BF" w:rsidRDefault="00851B56" w:rsidP="00FC60BF">
      <w:pPr>
        <w:widowControl w:val="0"/>
        <w:tabs>
          <w:tab w:val="left" w:leader="dot" w:pos="78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*wypełniają jedynie Wykonawcy wspólne ubiegający się o udzielenie zamówienia</w:t>
      </w:r>
    </w:p>
    <w:p w14:paraId="0027ADB3" w14:textId="77777777" w:rsidR="00851B56" w:rsidRPr="00FC60BF" w:rsidRDefault="00851B56" w:rsidP="00FC60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3F4A14" w14:textId="589B1681" w:rsidR="00851B56" w:rsidRPr="00FC60BF" w:rsidRDefault="00851B56" w:rsidP="00FC60B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>Nawiązując do zapytania ofertowego nr</w:t>
      </w:r>
      <w:r w:rsidR="00CE0C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1/2021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przedmiocie składania ofert w postępowaniu </w:t>
      </w:r>
      <w:proofErr w:type="spellStart"/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</w:p>
    <w:p w14:paraId="50098E86" w14:textId="0ABCFCB2" w:rsidR="00851B56" w:rsidRDefault="009672F8" w:rsidP="00FC60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72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="00CE0C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Budowa instalacji fotowoltaicznej na potrzeby oczyszczalni ścieków w Trzcielu</w:t>
      </w:r>
      <w:r w:rsidRPr="009672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14:paraId="2C42D155" w14:textId="1A29F285" w:rsidR="009672F8" w:rsidRPr="00FC60BF" w:rsidRDefault="00CE0CAE" w:rsidP="00FC60B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dofinansowanego ze źródeł Europejskiego Funduszu Rozwoju Regionalnego w ramach programu operacyjnego „Regionalny Program Operacyjny Lubuskie 2020” </w:t>
      </w:r>
    </w:p>
    <w:p w14:paraId="19AD87CF" w14:textId="77777777" w:rsidR="00851B56" w:rsidRPr="00FC60BF" w:rsidRDefault="00851B56" w:rsidP="00FC60BF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sz w:val="24"/>
          <w:szCs w:val="24"/>
          <w:lang w:eastAsia="pl-PL"/>
        </w:rPr>
        <w:t>Oświadczam(-y), że:</w:t>
      </w:r>
    </w:p>
    <w:p w14:paraId="313FD24A" w14:textId="41A933E2" w:rsidR="00851B56" w:rsidRPr="00FC60BF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t>OŚWIADCZAMY, iż zapoznaliśmy się z treścią Zapytania Ofertowego</w:t>
      </w:r>
      <w:r w:rsidR="00045D65">
        <w:rPr>
          <w:rFonts w:ascii="Times New Roman" w:eastAsia="Calibri" w:hAnsi="Times New Roman" w:cs="Times New Roman"/>
          <w:sz w:val="24"/>
          <w:szCs w:val="24"/>
        </w:rPr>
        <w:t xml:space="preserve"> wraz z załącznikami</w:t>
      </w:r>
      <w:r w:rsidRPr="00FC60BF">
        <w:rPr>
          <w:rFonts w:ascii="Times New Roman" w:eastAsia="Calibri" w:hAnsi="Times New Roman" w:cs="Times New Roman"/>
          <w:sz w:val="24"/>
          <w:szCs w:val="24"/>
        </w:rPr>
        <w:t xml:space="preserve"> dla niniejszego zamówienia.</w:t>
      </w:r>
    </w:p>
    <w:p w14:paraId="78731C4C" w14:textId="13382D56" w:rsidR="00851B56" w:rsidRPr="00FC60BF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lastRenderedPageBreak/>
        <w:t>AKCEPTUJĘ(EMY), w pełni i bez zastrzeżeń, postanowienia: Zapytania Ofertowego</w:t>
      </w:r>
      <w:r w:rsidR="00045D65">
        <w:rPr>
          <w:rFonts w:ascii="Times New Roman" w:eastAsia="Calibri" w:hAnsi="Times New Roman" w:cs="Times New Roman"/>
          <w:sz w:val="24"/>
          <w:szCs w:val="24"/>
        </w:rPr>
        <w:t xml:space="preserve"> wraz z załącznikami</w:t>
      </w:r>
      <w:r w:rsidRPr="00FC60BF">
        <w:rPr>
          <w:rFonts w:ascii="Times New Roman" w:eastAsia="Calibri" w:hAnsi="Times New Roman" w:cs="Times New Roman"/>
          <w:sz w:val="24"/>
          <w:szCs w:val="24"/>
        </w:rPr>
        <w:t>, wyjaśnień do niego oraz modyfikacji i uznajemy się za związanych określonymi w nim postanowieniami.</w:t>
      </w:r>
    </w:p>
    <w:p w14:paraId="73119162" w14:textId="0A8CE700" w:rsidR="00851B56" w:rsidRPr="00FC60BF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t xml:space="preserve">GWARANTUJĘ(EMY) wykonanie całości niniejszego zamówienia zgodnie z treścią: Zapytania Ofertowego nr </w:t>
      </w:r>
      <w:r w:rsidR="00A92F15">
        <w:rPr>
          <w:rFonts w:ascii="Times New Roman" w:eastAsia="Calibri" w:hAnsi="Times New Roman" w:cs="Times New Roman"/>
          <w:sz w:val="24"/>
          <w:szCs w:val="24"/>
        </w:rPr>
        <w:t xml:space="preserve"> 1/2021</w:t>
      </w:r>
      <w:r w:rsidR="00956D04" w:rsidRPr="00FC60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45D65">
        <w:rPr>
          <w:rFonts w:ascii="Times New Roman" w:eastAsia="Calibri" w:hAnsi="Times New Roman" w:cs="Times New Roman"/>
          <w:sz w:val="24"/>
          <w:szCs w:val="24"/>
        </w:rPr>
        <w:t>wraz z załącznikami oraz dokumentacją</w:t>
      </w:r>
      <w:r w:rsidRPr="00FC60BF">
        <w:rPr>
          <w:rFonts w:ascii="Times New Roman" w:eastAsia="Calibri" w:hAnsi="Times New Roman" w:cs="Times New Roman"/>
          <w:sz w:val="24"/>
          <w:szCs w:val="24"/>
        </w:rPr>
        <w:t xml:space="preserve"> wykonawczą.</w:t>
      </w:r>
    </w:p>
    <w:p w14:paraId="04034D86" w14:textId="76A3B10A" w:rsidR="00851B56" w:rsidRPr="00FC60BF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t>ZREALIZUJĘ(EMY) przedmiotowe zamówienie zgodnie z wymaganiami określonymi w Z</w:t>
      </w:r>
      <w:r w:rsidR="00032E5F">
        <w:rPr>
          <w:rFonts w:ascii="Times New Roman" w:eastAsia="Calibri" w:hAnsi="Times New Roman" w:cs="Times New Roman"/>
          <w:sz w:val="24"/>
          <w:szCs w:val="24"/>
        </w:rPr>
        <w:t>apytaniu Ofertowym</w:t>
      </w:r>
      <w:r w:rsidRPr="00FC60BF">
        <w:rPr>
          <w:rFonts w:ascii="Times New Roman" w:eastAsia="Calibri" w:hAnsi="Times New Roman" w:cs="Times New Roman"/>
          <w:sz w:val="24"/>
          <w:szCs w:val="24"/>
        </w:rPr>
        <w:t xml:space="preserve"> nr</w:t>
      </w:r>
      <w:r w:rsidR="00A92F15">
        <w:rPr>
          <w:rFonts w:ascii="Times New Roman" w:eastAsia="Calibri" w:hAnsi="Times New Roman" w:cs="Times New Roman"/>
          <w:sz w:val="24"/>
          <w:szCs w:val="24"/>
        </w:rPr>
        <w:t xml:space="preserve"> 1/2021 </w:t>
      </w:r>
      <w:r w:rsidRPr="00FC60BF">
        <w:rPr>
          <w:rFonts w:ascii="Times New Roman" w:eastAsia="Calibri" w:hAnsi="Times New Roman" w:cs="Times New Roman"/>
          <w:sz w:val="24"/>
          <w:szCs w:val="24"/>
        </w:rPr>
        <w:t>za:</w:t>
      </w:r>
    </w:p>
    <w:p w14:paraId="0DC1B6F8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94FECA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całkowitą cenę netto ......................... PLN </w:t>
      </w:r>
    </w:p>
    <w:p w14:paraId="7DFF7C25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(słownie: .......................................................................) </w:t>
      </w:r>
    </w:p>
    <w:p w14:paraId="4D4AA5CE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plus należny podatek VAT ...................................PLN (jeśli dotyczy)</w:t>
      </w:r>
    </w:p>
    <w:p w14:paraId="43C7AE2C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(słownie: .......................................................................) </w:t>
      </w:r>
    </w:p>
    <w:p w14:paraId="5E719BC2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co stanowi całkowitą cenę brutto ......................... PLN </w:t>
      </w:r>
    </w:p>
    <w:p w14:paraId="47715025" w14:textId="77777777" w:rsidR="00851B56" w:rsidRPr="00FC60BF" w:rsidRDefault="00851B56" w:rsidP="00032E5F">
      <w:pPr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(słownie: .....................................................................)</w:t>
      </w:r>
      <w:r w:rsidR="00AF12DE" w:rsidRPr="00FC60BF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</w:p>
    <w:p w14:paraId="611C8025" w14:textId="77777777" w:rsidR="00956D04" w:rsidRPr="00FC60BF" w:rsidRDefault="00956D04" w:rsidP="00032E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6CEA14" w14:textId="77777777" w:rsidR="00746CF1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t>POWYŻSZA cena brutto uwzględni</w:t>
      </w:r>
      <w:r w:rsidR="00746CF1">
        <w:rPr>
          <w:rFonts w:ascii="Times New Roman" w:eastAsia="Calibri" w:hAnsi="Times New Roman" w:cs="Times New Roman"/>
          <w:sz w:val="24"/>
          <w:szCs w:val="24"/>
        </w:rPr>
        <w:t>a wszystkie wymagania niniejszego</w:t>
      </w:r>
      <w:r w:rsidRPr="00FC60BF">
        <w:rPr>
          <w:rFonts w:ascii="Times New Roman" w:eastAsia="Calibri" w:hAnsi="Times New Roman" w:cs="Times New Roman"/>
          <w:sz w:val="24"/>
          <w:szCs w:val="24"/>
        </w:rPr>
        <w:t xml:space="preserve"> Zapytania Ofertowego oraz obejmuje wszelkie koszty bezpośrednie i pośrednie, jakie poniesie Wykonawca z tytułu prawidłowego i terminowego wykonania całości przedmiotu zamówienia, zysk oraz wszelkie wymagane przepisami podatki i opłaty, a w szczególności podatek od towaró</w:t>
      </w:r>
      <w:r w:rsidR="00956D04" w:rsidRPr="00FC60BF">
        <w:rPr>
          <w:rFonts w:ascii="Times New Roman" w:eastAsia="Calibri" w:hAnsi="Times New Roman" w:cs="Times New Roman"/>
          <w:sz w:val="24"/>
          <w:szCs w:val="24"/>
        </w:rPr>
        <w:t>w i usług oraz podatek akcyzowy.</w:t>
      </w:r>
    </w:p>
    <w:p w14:paraId="72B90902" w14:textId="77777777" w:rsidR="00746CF1" w:rsidRDefault="00851B56" w:rsidP="00032E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F1">
        <w:rPr>
          <w:rFonts w:ascii="Times New Roman" w:eastAsia="Calibri" w:hAnsi="Times New Roman" w:cs="Times New Roman"/>
          <w:sz w:val="24"/>
          <w:szCs w:val="24"/>
        </w:rPr>
        <w:t>OŚWIADCZAM(Y), że zaoferowane wynagrodzenie uwzględnia wszystkie koszty związane z realizacją przedmiotu zamówienia oraz nie ulegnie zwiększeniu w toku realizacji zamówienia i nie będzie podlegało waloryzacji w okresie realizacji zamówienia.</w:t>
      </w:r>
    </w:p>
    <w:p w14:paraId="3F9B7F0C" w14:textId="77777777" w:rsidR="00746CF1" w:rsidRDefault="00851B56" w:rsidP="00032E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F1">
        <w:rPr>
          <w:rFonts w:ascii="Times New Roman" w:eastAsia="Calibri" w:hAnsi="Times New Roman" w:cs="Times New Roman"/>
          <w:sz w:val="24"/>
          <w:szCs w:val="24"/>
        </w:rPr>
        <w:t>OŚWIADCZAM(Y),</w:t>
      </w:r>
      <w:r w:rsidR="00AB79F8">
        <w:rPr>
          <w:rFonts w:ascii="Times New Roman" w:eastAsia="Calibri" w:hAnsi="Times New Roman" w:cs="Times New Roman"/>
          <w:sz w:val="24"/>
          <w:szCs w:val="24"/>
        </w:rPr>
        <w:t xml:space="preserve"> że zapoznaliśmy się z Zapytaniem Ofertowym</w:t>
      </w:r>
      <w:r w:rsidRPr="00746CF1">
        <w:rPr>
          <w:rFonts w:ascii="Times New Roman" w:eastAsia="Calibri" w:hAnsi="Times New Roman" w:cs="Times New Roman"/>
          <w:sz w:val="24"/>
          <w:szCs w:val="24"/>
        </w:rPr>
        <w:t xml:space="preserve"> wraz z załączonymi do niej dokumentami. Uzyskaliśmy wszelkie informacje i wyjaśnienia niezbędne do przygotowania oferty, oceny ryzyka, trudności  i wszelkich innych okoliczności jakie mogą wystąpić w trakcie realizacji zamówienia. </w:t>
      </w:r>
    </w:p>
    <w:p w14:paraId="4B65C9CC" w14:textId="568D86DE" w:rsidR="00746CF1" w:rsidRDefault="00851B56" w:rsidP="00032E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F1">
        <w:rPr>
          <w:rFonts w:ascii="Times New Roman" w:eastAsia="Calibri" w:hAnsi="Times New Roman" w:cs="Times New Roman"/>
          <w:sz w:val="24"/>
          <w:szCs w:val="24"/>
        </w:rPr>
        <w:t xml:space="preserve">OŚWIADCZAM(Y), że w przypadku </w:t>
      </w:r>
      <w:r w:rsidR="00AD47EA">
        <w:rPr>
          <w:rFonts w:ascii="Times New Roman" w:eastAsia="Calibri" w:hAnsi="Times New Roman" w:cs="Times New Roman"/>
          <w:sz w:val="24"/>
          <w:szCs w:val="24"/>
        </w:rPr>
        <w:t>wyboru naszej Oferty, zawrzemy U</w:t>
      </w:r>
      <w:r w:rsidRPr="00746CF1">
        <w:rPr>
          <w:rFonts w:ascii="Times New Roman" w:eastAsia="Calibri" w:hAnsi="Times New Roman" w:cs="Times New Roman"/>
          <w:sz w:val="24"/>
          <w:szCs w:val="24"/>
        </w:rPr>
        <w:t>mowę w miejscu i terminie wyznaczonym przez Zamawiającego.</w:t>
      </w:r>
    </w:p>
    <w:p w14:paraId="1AFB7A2B" w14:textId="77777777" w:rsidR="00746CF1" w:rsidRDefault="00851B56" w:rsidP="00032E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F1">
        <w:rPr>
          <w:rFonts w:ascii="Times New Roman" w:eastAsia="Calibri" w:hAnsi="Times New Roman" w:cs="Times New Roman"/>
          <w:sz w:val="24"/>
          <w:szCs w:val="24"/>
        </w:rPr>
        <w:t xml:space="preserve">OŚWIADCZAM(Y), że jesteśmy podatnikiem VAT czynnym i posiadamy numer identyfikacyjny NIP……………… . </w:t>
      </w:r>
    </w:p>
    <w:p w14:paraId="1D7383E2" w14:textId="2358F81E" w:rsidR="00AB79F8" w:rsidRPr="00032E5F" w:rsidRDefault="00851B56" w:rsidP="00032E5F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F1">
        <w:rPr>
          <w:rFonts w:ascii="Times New Roman" w:eastAsia="Calibri" w:hAnsi="Times New Roman" w:cs="Times New Roman"/>
          <w:sz w:val="24"/>
          <w:szCs w:val="24"/>
        </w:rPr>
        <w:t>OŚWIADCZAM(Y), że oferta je</w:t>
      </w:r>
      <w:r w:rsidR="009F56C9">
        <w:rPr>
          <w:rFonts w:ascii="Times New Roman" w:eastAsia="Calibri" w:hAnsi="Times New Roman" w:cs="Times New Roman"/>
          <w:sz w:val="24"/>
          <w:szCs w:val="24"/>
        </w:rPr>
        <w:t>st dla nas wiążąca przez okres</w:t>
      </w:r>
      <w:r w:rsidR="009F56C9" w:rsidRPr="00A92F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A92F15" w:rsidRPr="00A92F15">
        <w:rPr>
          <w:rFonts w:ascii="Times New Roman" w:eastAsia="Calibri" w:hAnsi="Times New Roman" w:cs="Times New Roman"/>
          <w:color w:val="FF0000"/>
          <w:sz w:val="24"/>
          <w:szCs w:val="24"/>
        </w:rPr>
        <w:t>3</w:t>
      </w:r>
      <w:r w:rsidRPr="00A92F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0 </w:t>
      </w:r>
      <w:r w:rsidRPr="00746CF1">
        <w:rPr>
          <w:rFonts w:ascii="Times New Roman" w:eastAsia="Calibri" w:hAnsi="Times New Roman" w:cs="Times New Roman"/>
          <w:sz w:val="24"/>
          <w:szCs w:val="24"/>
        </w:rPr>
        <w:t>dni od daty ustalonej na złożenie oferty</w:t>
      </w:r>
      <w:r w:rsidR="00032E5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73E61" w14:textId="77777777" w:rsidR="00AB79F8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60BF">
        <w:rPr>
          <w:rFonts w:ascii="Times New Roman" w:eastAsia="Calibri" w:hAnsi="Times New Roman" w:cs="Times New Roman"/>
          <w:sz w:val="24"/>
          <w:szCs w:val="24"/>
        </w:rPr>
        <w:t>OFERTĘ niniejszą składamy na …………… kolejno ponumerowanych stronach.</w:t>
      </w:r>
    </w:p>
    <w:p w14:paraId="0C4101CF" w14:textId="06D1D54C" w:rsidR="00851B56" w:rsidRPr="00AB79F8" w:rsidRDefault="00851B56" w:rsidP="00032E5F">
      <w:pPr>
        <w:numPr>
          <w:ilvl w:val="0"/>
          <w:numId w:val="28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9F8">
        <w:rPr>
          <w:rFonts w:ascii="Times New Roman" w:eastAsia="Calibri" w:hAnsi="Times New Roman" w:cs="Times New Roman"/>
          <w:sz w:val="24"/>
          <w:szCs w:val="24"/>
        </w:rPr>
        <w:t>W</w:t>
      </w:r>
      <w:r w:rsidR="00AD47EA">
        <w:rPr>
          <w:rFonts w:ascii="Times New Roman" w:eastAsia="Calibri" w:hAnsi="Times New Roman" w:cs="Times New Roman"/>
          <w:sz w:val="24"/>
          <w:szCs w:val="24"/>
        </w:rPr>
        <w:t>raz z FORMULARZEM OFERTOWYM</w:t>
      </w:r>
      <w:r w:rsidRPr="00AB79F8">
        <w:rPr>
          <w:rFonts w:ascii="Times New Roman" w:eastAsia="Calibri" w:hAnsi="Times New Roman" w:cs="Times New Roman"/>
          <w:sz w:val="24"/>
          <w:szCs w:val="24"/>
        </w:rPr>
        <w:t xml:space="preserve"> przedkładamy, na</w:t>
      </w:r>
      <w:r w:rsidR="00AD47EA">
        <w:rPr>
          <w:rFonts w:ascii="Times New Roman" w:eastAsia="Calibri" w:hAnsi="Times New Roman" w:cs="Times New Roman"/>
          <w:sz w:val="24"/>
          <w:szCs w:val="24"/>
        </w:rPr>
        <w:t xml:space="preserve"> …………</w:t>
      </w:r>
      <w:r w:rsidRPr="00AB79F8">
        <w:rPr>
          <w:rFonts w:ascii="Times New Roman" w:eastAsia="Calibri" w:hAnsi="Times New Roman" w:cs="Times New Roman"/>
          <w:sz w:val="24"/>
          <w:szCs w:val="24"/>
        </w:rPr>
        <w:t xml:space="preserve"> kolejno ponu</w:t>
      </w:r>
      <w:r w:rsidR="00AD47EA">
        <w:rPr>
          <w:rFonts w:ascii="Times New Roman" w:eastAsia="Calibri" w:hAnsi="Times New Roman" w:cs="Times New Roman"/>
          <w:sz w:val="24"/>
          <w:szCs w:val="24"/>
        </w:rPr>
        <w:t>merowanych stronach, komplet następujących</w:t>
      </w:r>
      <w:r w:rsidRPr="00AB79F8">
        <w:rPr>
          <w:rFonts w:ascii="Times New Roman" w:eastAsia="Calibri" w:hAnsi="Times New Roman" w:cs="Times New Roman"/>
          <w:sz w:val="24"/>
          <w:szCs w:val="24"/>
        </w:rPr>
        <w:t xml:space="preserve"> dokumentów:</w:t>
      </w:r>
    </w:p>
    <w:p w14:paraId="0919B140" w14:textId="448B7089" w:rsidR="009672F8" w:rsidRPr="009672F8" w:rsidRDefault="009672F8" w:rsidP="00032E5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B1940E" w14:textId="77777777" w:rsidR="009672F8" w:rsidRPr="009672F8" w:rsidRDefault="009672F8" w:rsidP="009672F8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2F8">
        <w:rPr>
          <w:rFonts w:ascii="Times New Roman" w:hAnsi="Times New Roman" w:cs="Times New Roman"/>
          <w:sz w:val="24"/>
          <w:szCs w:val="24"/>
        </w:rPr>
        <w:t>Oświadczenie oferenta o spełnianiu kryteriów uczestnictwa w postępowaniu,</w:t>
      </w:r>
    </w:p>
    <w:p w14:paraId="6C89B294" w14:textId="78A1A08D" w:rsidR="009672F8" w:rsidRPr="009672F8" w:rsidRDefault="009672F8" w:rsidP="009672F8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2F8">
        <w:rPr>
          <w:rFonts w:ascii="Times New Roman" w:hAnsi="Times New Roman" w:cs="Times New Roman"/>
          <w:sz w:val="24"/>
          <w:szCs w:val="24"/>
        </w:rPr>
        <w:t xml:space="preserve">Podpisany przez oferenta wykaz elektrowni fotowoltaicznych na gruncie należycie zrealizowanych przez oferenta w ciągu ostatnich </w:t>
      </w:r>
      <w:r w:rsidR="00A92F15">
        <w:rPr>
          <w:rFonts w:ascii="Times New Roman" w:hAnsi="Times New Roman" w:cs="Times New Roman"/>
          <w:sz w:val="24"/>
          <w:szCs w:val="24"/>
        </w:rPr>
        <w:t>3</w:t>
      </w:r>
      <w:r w:rsidRPr="009672F8">
        <w:rPr>
          <w:rFonts w:ascii="Times New Roman" w:hAnsi="Times New Roman" w:cs="Times New Roman"/>
          <w:sz w:val="24"/>
          <w:szCs w:val="24"/>
        </w:rPr>
        <w:t xml:space="preserve"> lat zawierającej minimum </w:t>
      </w:r>
      <w:r w:rsidRPr="009672F8">
        <w:rPr>
          <w:rFonts w:ascii="Times New Roman" w:hAnsi="Times New Roman" w:cs="Times New Roman"/>
          <w:sz w:val="24"/>
          <w:szCs w:val="24"/>
        </w:rPr>
        <w:lastRenderedPageBreak/>
        <w:t>wskazanie lokalizacji instalacji, jej mocy, zamawiającego oraz danych kontaktowych (co najmniej: imię i nazwisko, adres e-mailowy) osób u zamawiającego mogących potwierdzić należytą realizację instalacji przez oferenta.</w:t>
      </w:r>
    </w:p>
    <w:p w14:paraId="2DD3CA8C" w14:textId="77777777" w:rsidR="009672F8" w:rsidRPr="009672F8" w:rsidRDefault="009672F8" w:rsidP="009672F8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2F8">
        <w:rPr>
          <w:rFonts w:ascii="Times New Roman" w:hAnsi="Times New Roman" w:cs="Times New Roman"/>
          <w:sz w:val="24"/>
          <w:szCs w:val="24"/>
        </w:rPr>
        <w:t>Aktualne zaświadczenie właściwego naczelnika Urzędu Skarbowego oraz właściwego oddziału Zakładu Ubezpieczeń Społecznych lub Kasy Rolniczego Ubezpieczenia Społecznego potwierdzające odpowiednio, że Wykonawca nie zalega z opłacaniem podatków, opłat oraz składek na ubezpieczenie zdrowotne i społeczne.</w:t>
      </w:r>
    </w:p>
    <w:p w14:paraId="2FA03CA3" w14:textId="77777777" w:rsidR="009672F8" w:rsidRPr="009672F8" w:rsidRDefault="009672F8" w:rsidP="009672F8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72F8">
        <w:rPr>
          <w:rFonts w:ascii="Times New Roman" w:hAnsi="Times New Roman" w:cs="Times New Roman"/>
          <w:sz w:val="24"/>
          <w:szCs w:val="24"/>
        </w:rPr>
        <w:t xml:space="preserve">Oświadczenie o braku powiązań osobowych lub kapitałowych </w:t>
      </w:r>
    </w:p>
    <w:p w14:paraId="0D619390" w14:textId="577A3462" w:rsidR="0023443B" w:rsidRPr="0036713D" w:rsidRDefault="0023443B" w:rsidP="00B40FA7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23A692" w14:textId="77777777" w:rsidR="004613C2" w:rsidRPr="00FC60BF" w:rsidRDefault="004613C2" w:rsidP="00032E5F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BA152B" w14:textId="77777777" w:rsidR="00851B56" w:rsidRPr="00FC60BF" w:rsidRDefault="00851B56" w:rsidP="00FC60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CADC33" w14:textId="77777777" w:rsidR="00851B56" w:rsidRPr="00FC60BF" w:rsidRDefault="00851B56" w:rsidP="00FC60BF">
      <w:pPr>
        <w:tabs>
          <w:tab w:val="center" w:pos="993"/>
          <w:tab w:val="left" w:pos="1843"/>
          <w:tab w:val="center" w:pos="7513"/>
        </w:tabs>
        <w:spacing w:after="0" w:line="276" w:lineRule="auto"/>
        <w:ind w:left="12" w:hanging="1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........................,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dnia …..…….............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.........................................................................</w:t>
      </w:r>
    </w:p>
    <w:p w14:paraId="606E789A" w14:textId="77777777" w:rsidR="00851B56" w:rsidRPr="00FC60BF" w:rsidRDefault="00851B56" w:rsidP="00FC60BF">
      <w:pPr>
        <w:tabs>
          <w:tab w:val="center" w:pos="993"/>
          <w:tab w:val="center" w:pos="7513"/>
        </w:tabs>
        <w:spacing w:after="0" w:line="276" w:lineRule="auto"/>
        <w:ind w:left="12" w:hanging="1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Miejscowość</w:t>
      </w: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C60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Pieczęć i podpis upoważnionego przedstawiciela Wykonawcy</w:t>
      </w:r>
    </w:p>
    <w:p w14:paraId="09159154" w14:textId="77777777" w:rsidR="00851B56" w:rsidRPr="00FC60BF" w:rsidRDefault="00851B56" w:rsidP="00FC60B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1B74EDC7" w14:textId="77777777" w:rsidR="00851B56" w:rsidRPr="00FC60BF" w:rsidRDefault="00851B56" w:rsidP="00FC60BF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6FD2AFDA" w14:textId="77777777" w:rsidR="00851B56" w:rsidRPr="00FC60BF" w:rsidRDefault="00851B56" w:rsidP="00FC60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UWAGA:</w:t>
      </w:r>
    </w:p>
    <w:p w14:paraId="00B11FC2" w14:textId="77777777" w:rsidR="00851B56" w:rsidRPr="00FC60BF" w:rsidRDefault="00851B56" w:rsidP="00FC60B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60BF">
        <w:rPr>
          <w:rFonts w:ascii="Times New Roman" w:eastAsia="Times New Roman" w:hAnsi="Times New Roman" w:cs="Times New Roman"/>
          <w:sz w:val="24"/>
          <w:szCs w:val="24"/>
          <w:lang w:eastAsia="ar-SA"/>
        </w:rPr>
        <w:t>Łączna CENA BRUTTO uwzględnia wszystkie koszty związane z realizacją przedmiotu zamówienia zgodnie z dokumentacją przetargową określoną przez Zamawiającego.</w:t>
      </w:r>
    </w:p>
    <w:p w14:paraId="261BF5C6" w14:textId="77777777" w:rsidR="00851B56" w:rsidRPr="00FC60BF" w:rsidRDefault="00851B56" w:rsidP="00FC60B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14:paraId="2015DFF2" w14:textId="18A821A4" w:rsidR="00851B56" w:rsidRPr="0023443B" w:rsidRDefault="00851B56" w:rsidP="0023443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3443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Beneficjent zaleca, aby F</w:t>
      </w:r>
      <w:r w:rsidRPr="002344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ormularz Ofertowy został wypełniony z należytą starannością.</w:t>
      </w:r>
      <w:r w:rsidR="0023443B" w:rsidRPr="002344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="0023443B" w:rsidRPr="0023443B">
        <w:rPr>
          <w:rFonts w:ascii="Times New Roman" w:hAnsi="Times New Roman"/>
          <w:sz w:val="24"/>
          <w:szCs w:val="24"/>
          <w:u w:val="single"/>
        </w:rPr>
        <w:t>Oferta wraz z załącznikami musi być złożona w formie papierowej, podpisana, ponumerowana i trwale spięta. Oferty złożone w inny sposób niż w formie papierowej, nie będą brane pod uwagę.</w:t>
      </w:r>
    </w:p>
    <w:p w14:paraId="3CB0E4A5" w14:textId="77777777" w:rsidR="00EC06DB" w:rsidRPr="00FC60BF" w:rsidRDefault="00EC06D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C06DB" w:rsidRPr="00FC60BF" w:rsidSect="00246D5A">
      <w:headerReference w:type="default" r:id="rId8"/>
      <w:pgSz w:w="11906" w:h="16838"/>
      <w:pgMar w:top="1417" w:right="1417" w:bottom="1417" w:left="1417" w:header="284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713AF" w14:textId="77777777" w:rsidR="00256B17" w:rsidRDefault="00256B17" w:rsidP="00720BD7">
      <w:pPr>
        <w:spacing w:after="0" w:line="240" w:lineRule="auto"/>
      </w:pPr>
      <w:r>
        <w:separator/>
      </w:r>
    </w:p>
  </w:endnote>
  <w:endnote w:type="continuationSeparator" w:id="0">
    <w:p w14:paraId="014C93CE" w14:textId="77777777" w:rsidR="00256B17" w:rsidRDefault="00256B17" w:rsidP="0072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1A2B4" w14:textId="77777777" w:rsidR="00256B17" w:rsidRDefault="00256B17" w:rsidP="00720BD7">
      <w:pPr>
        <w:spacing w:after="0" w:line="240" w:lineRule="auto"/>
      </w:pPr>
      <w:r>
        <w:separator/>
      </w:r>
    </w:p>
  </w:footnote>
  <w:footnote w:type="continuationSeparator" w:id="0">
    <w:p w14:paraId="6F7240B2" w14:textId="77777777" w:rsidR="00256B17" w:rsidRDefault="00256B17" w:rsidP="0072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D3FD" w14:textId="16C6C199" w:rsidR="00720BD7" w:rsidRPr="00720BD7" w:rsidRDefault="009672F8" w:rsidP="00632244">
    <w:pPr>
      <w:pStyle w:val="Nagwek"/>
      <w:jc w:val="center"/>
    </w:pPr>
    <w:r w:rsidRPr="00FA7AEA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61FDCEFD" wp14:editId="42236A9E">
          <wp:extent cx="576072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16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  <w:b/>
        <w:sz w:val="22"/>
        <w:szCs w:val="16"/>
      </w:rPr>
    </w:lvl>
    <w:lvl w:ilvl="1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</w:lvl>
    <w:lvl w:ilvl="4">
      <w:start w:val="1"/>
      <w:numFmt w:val="decimal"/>
      <w:lvlText w:val="%5."/>
      <w:lvlJc w:val="left"/>
      <w:pPr>
        <w:tabs>
          <w:tab w:val="num" w:pos="2237"/>
        </w:tabs>
        <w:ind w:left="2237" w:hanging="360"/>
      </w:pPr>
    </w:lvl>
    <w:lvl w:ilvl="5">
      <w:start w:val="1"/>
      <w:numFmt w:val="decimal"/>
      <w:lvlText w:val="%6."/>
      <w:lvlJc w:val="left"/>
      <w:pPr>
        <w:tabs>
          <w:tab w:val="num" w:pos="2597"/>
        </w:tabs>
        <w:ind w:left="2597" w:hanging="360"/>
      </w:pPr>
    </w:lvl>
    <w:lvl w:ilvl="6">
      <w:start w:val="1"/>
      <w:numFmt w:val="decimal"/>
      <w:lvlText w:val="%7."/>
      <w:lvlJc w:val="left"/>
      <w:pPr>
        <w:tabs>
          <w:tab w:val="num" w:pos="2957"/>
        </w:tabs>
        <w:ind w:left="2957" w:hanging="360"/>
      </w:pPr>
    </w:lvl>
    <w:lvl w:ilvl="7">
      <w:start w:val="1"/>
      <w:numFmt w:val="decimal"/>
      <w:lvlText w:val="%8."/>
      <w:lvlJc w:val="left"/>
      <w:pPr>
        <w:tabs>
          <w:tab w:val="num" w:pos="3317"/>
        </w:tabs>
        <w:ind w:left="3317" w:hanging="360"/>
      </w:pPr>
    </w:lvl>
    <w:lvl w:ilvl="8">
      <w:start w:val="1"/>
      <w:numFmt w:val="decimal"/>
      <w:lvlText w:val="%9."/>
      <w:lvlJc w:val="left"/>
      <w:pPr>
        <w:tabs>
          <w:tab w:val="num" w:pos="3677"/>
        </w:tabs>
        <w:ind w:left="3677" w:hanging="360"/>
      </w:pPr>
    </w:lvl>
  </w:abstractNum>
  <w:abstractNum w:abstractNumId="2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2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22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sz w:val="22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3A5048E"/>
    <w:multiLevelType w:val="hybridMultilevel"/>
    <w:tmpl w:val="D0DAC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17C0B"/>
    <w:multiLevelType w:val="hybridMultilevel"/>
    <w:tmpl w:val="1CCAB084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FB4290E"/>
    <w:multiLevelType w:val="hybridMultilevel"/>
    <w:tmpl w:val="79DA1E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2265"/>
    <w:multiLevelType w:val="hybridMultilevel"/>
    <w:tmpl w:val="2F647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F58"/>
    <w:multiLevelType w:val="hybridMultilevel"/>
    <w:tmpl w:val="83F241BC"/>
    <w:lvl w:ilvl="0" w:tplc="88B86510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E7107B7"/>
    <w:multiLevelType w:val="hybridMultilevel"/>
    <w:tmpl w:val="AFFCC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E21E2"/>
    <w:multiLevelType w:val="hybridMultilevel"/>
    <w:tmpl w:val="3F040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9F0F75"/>
    <w:multiLevelType w:val="hybridMultilevel"/>
    <w:tmpl w:val="459251E8"/>
    <w:lvl w:ilvl="0" w:tplc="24F632CC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45C169B"/>
    <w:multiLevelType w:val="hybridMultilevel"/>
    <w:tmpl w:val="34CC0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730A"/>
    <w:multiLevelType w:val="hybridMultilevel"/>
    <w:tmpl w:val="0E02B5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709AD"/>
    <w:multiLevelType w:val="hybridMultilevel"/>
    <w:tmpl w:val="DCCC41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44B36"/>
    <w:multiLevelType w:val="hybridMultilevel"/>
    <w:tmpl w:val="3B1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5225B9"/>
    <w:multiLevelType w:val="hybridMultilevel"/>
    <w:tmpl w:val="CFDA5B10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3DE37E58"/>
    <w:multiLevelType w:val="hybridMultilevel"/>
    <w:tmpl w:val="86363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692BE9"/>
    <w:multiLevelType w:val="hybridMultilevel"/>
    <w:tmpl w:val="A3E871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1727E2"/>
    <w:multiLevelType w:val="hybridMultilevel"/>
    <w:tmpl w:val="63288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41F0A"/>
    <w:multiLevelType w:val="hybridMultilevel"/>
    <w:tmpl w:val="066E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911A5"/>
    <w:multiLevelType w:val="hybridMultilevel"/>
    <w:tmpl w:val="010EE8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903A8"/>
    <w:multiLevelType w:val="hybridMultilevel"/>
    <w:tmpl w:val="D9345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02BA4"/>
    <w:multiLevelType w:val="hybridMultilevel"/>
    <w:tmpl w:val="E488F79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BF62D8C"/>
    <w:multiLevelType w:val="hybridMultilevel"/>
    <w:tmpl w:val="53648B32"/>
    <w:lvl w:ilvl="0" w:tplc="3E48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E440F6F"/>
    <w:multiLevelType w:val="hybridMultilevel"/>
    <w:tmpl w:val="53E4B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32631"/>
    <w:multiLevelType w:val="hybridMultilevel"/>
    <w:tmpl w:val="68D8993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B166F1"/>
    <w:multiLevelType w:val="hybridMultilevel"/>
    <w:tmpl w:val="D19A8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62CF1"/>
    <w:multiLevelType w:val="hybridMultilevel"/>
    <w:tmpl w:val="AD16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630D"/>
    <w:multiLevelType w:val="hybridMultilevel"/>
    <w:tmpl w:val="6B9829E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54A6AEB"/>
    <w:multiLevelType w:val="hybridMultilevel"/>
    <w:tmpl w:val="D2685A32"/>
    <w:lvl w:ilvl="0" w:tplc="B106A8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87E4B"/>
    <w:multiLevelType w:val="hybridMultilevel"/>
    <w:tmpl w:val="F63AA3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D4758"/>
    <w:multiLevelType w:val="hybridMultilevel"/>
    <w:tmpl w:val="87462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F5F51"/>
    <w:multiLevelType w:val="hybridMultilevel"/>
    <w:tmpl w:val="00E0F6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4D44F1"/>
    <w:multiLevelType w:val="hybridMultilevel"/>
    <w:tmpl w:val="0554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23C1E"/>
    <w:multiLevelType w:val="hybridMultilevel"/>
    <w:tmpl w:val="893C4468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73086"/>
    <w:multiLevelType w:val="hybridMultilevel"/>
    <w:tmpl w:val="53E4B0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97C54"/>
    <w:multiLevelType w:val="hybridMultilevel"/>
    <w:tmpl w:val="F022D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27"/>
  </w:num>
  <w:num w:numId="4">
    <w:abstractNumId w:val="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</w:num>
  <w:num w:numId="8">
    <w:abstractNumId w:val="36"/>
  </w:num>
  <w:num w:numId="9">
    <w:abstractNumId w:val="5"/>
  </w:num>
  <w:num w:numId="10">
    <w:abstractNumId w:val="3"/>
  </w:num>
  <w:num w:numId="11">
    <w:abstractNumId w:val="11"/>
  </w:num>
  <w:num w:numId="12">
    <w:abstractNumId w:val="22"/>
  </w:num>
  <w:num w:numId="13">
    <w:abstractNumId w:val="26"/>
  </w:num>
  <w:num w:numId="14">
    <w:abstractNumId w:val="33"/>
  </w:num>
  <w:num w:numId="15">
    <w:abstractNumId w:val="8"/>
  </w:num>
  <w:num w:numId="16">
    <w:abstractNumId w:val="21"/>
  </w:num>
  <w:num w:numId="17">
    <w:abstractNumId w:val="31"/>
  </w:num>
  <w:num w:numId="18">
    <w:abstractNumId w:val="19"/>
  </w:num>
  <w:num w:numId="19">
    <w:abstractNumId w:val="16"/>
  </w:num>
  <w:num w:numId="20">
    <w:abstractNumId w:val="28"/>
  </w:num>
  <w:num w:numId="21">
    <w:abstractNumId w:val="9"/>
  </w:num>
  <w:num w:numId="22">
    <w:abstractNumId w:val="20"/>
  </w:num>
  <w:num w:numId="23">
    <w:abstractNumId w:val="35"/>
  </w:num>
  <w:num w:numId="24">
    <w:abstractNumId w:val="4"/>
  </w:num>
  <w:num w:numId="25">
    <w:abstractNumId w:val="32"/>
  </w:num>
  <w:num w:numId="26">
    <w:abstractNumId w:val="14"/>
  </w:num>
  <w:num w:numId="27">
    <w:abstractNumId w:val="34"/>
  </w:num>
  <w:num w:numId="28">
    <w:abstractNumId w:val="7"/>
  </w:num>
  <w:num w:numId="29">
    <w:abstractNumId w:val="23"/>
  </w:num>
  <w:num w:numId="30">
    <w:abstractNumId w:val="13"/>
  </w:num>
  <w:num w:numId="31">
    <w:abstractNumId w:val="30"/>
  </w:num>
  <w:num w:numId="32">
    <w:abstractNumId w:val="10"/>
  </w:num>
  <w:num w:numId="33">
    <w:abstractNumId w:val="12"/>
  </w:num>
  <w:num w:numId="3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BC"/>
    <w:rsid w:val="0001267F"/>
    <w:rsid w:val="00032E5F"/>
    <w:rsid w:val="000411BA"/>
    <w:rsid w:val="00045D65"/>
    <w:rsid w:val="00052F58"/>
    <w:rsid w:val="0006255C"/>
    <w:rsid w:val="00064DAE"/>
    <w:rsid w:val="000708BC"/>
    <w:rsid w:val="00082E24"/>
    <w:rsid w:val="00095D03"/>
    <w:rsid w:val="000B4B3E"/>
    <w:rsid w:val="000B7221"/>
    <w:rsid w:val="000C11A2"/>
    <w:rsid w:val="000D46DB"/>
    <w:rsid w:val="000E2F89"/>
    <w:rsid w:val="000E6469"/>
    <w:rsid w:val="000F1BCB"/>
    <w:rsid w:val="000F482E"/>
    <w:rsid w:val="001032E0"/>
    <w:rsid w:val="001048A3"/>
    <w:rsid w:val="0016416F"/>
    <w:rsid w:val="00177F7F"/>
    <w:rsid w:val="00193117"/>
    <w:rsid w:val="00194B07"/>
    <w:rsid w:val="001A690B"/>
    <w:rsid w:val="001B05B9"/>
    <w:rsid w:val="001B29F9"/>
    <w:rsid w:val="001B467D"/>
    <w:rsid w:val="001C2991"/>
    <w:rsid w:val="001D3889"/>
    <w:rsid w:val="001E1095"/>
    <w:rsid w:val="001E78D3"/>
    <w:rsid w:val="001F125D"/>
    <w:rsid w:val="001F1AE9"/>
    <w:rsid w:val="00201595"/>
    <w:rsid w:val="0020665F"/>
    <w:rsid w:val="00207A17"/>
    <w:rsid w:val="00212BE3"/>
    <w:rsid w:val="00215714"/>
    <w:rsid w:val="0023291B"/>
    <w:rsid w:val="0023443B"/>
    <w:rsid w:val="002434ED"/>
    <w:rsid w:val="00246D5A"/>
    <w:rsid w:val="00247EE2"/>
    <w:rsid w:val="00247F8C"/>
    <w:rsid w:val="002532ED"/>
    <w:rsid w:val="00255198"/>
    <w:rsid w:val="00256B17"/>
    <w:rsid w:val="00265775"/>
    <w:rsid w:val="00271050"/>
    <w:rsid w:val="00280E51"/>
    <w:rsid w:val="0029364A"/>
    <w:rsid w:val="002A7071"/>
    <w:rsid w:val="002C47EE"/>
    <w:rsid w:val="002E7E36"/>
    <w:rsid w:val="00321EA4"/>
    <w:rsid w:val="00341423"/>
    <w:rsid w:val="00364245"/>
    <w:rsid w:val="00373F20"/>
    <w:rsid w:val="003914B9"/>
    <w:rsid w:val="003A0BF9"/>
    <w:rsid w:val="003C768A"/>
    <w:rsid w:val="003D27CB"/>
    <w:rsid w:val="003E084B"/>
    <w:rsid w:val="003E4331"/>
    <w:rsid w:val="003E45C8"/>
    <w:rsid w:val="0042301E"/>
    <w:rsid w:val="00427F14"/>
    <w:rsid w:val="0043724A"/>
    <w:rsid w:val="00455E88"/>
    <w:rsid w:val="004613C2"/>
    <w:rsid w:val="004825E8"/>
    <w:rsid w:val="00484207"/>
    <w:rsid w:val="00484222"/>
    <w:rsid w:val="004844EF"/>
    <w:rsid w:val="0048775E"/>
    <w:rsid w:val="00491150"/>
    <w:rsid w:val="004A7DC4"/>
    <w:rsid w:val="004C40DC"/>
    <w:rsid w:val="004C777D"/>
    <w:rsid w:val="004D3487"/>
    <w:rsid w:val="004D57EF"/>
    <w:rsid w:val="004F6F8A"/>
    <w:rsid w:val="00512082"/>
    <w:rsid w:val="00512EF7"/>
    <w:rsid w:val="005155C1"/>
    <w:rsid w:val="00515695"/>
    <w:rsid w:val="00551D64"/>
    <w:rsid w:val="005710EF"/>
    <w:rsid w:val="005C0CB4"/>
    <w:rsid w:val="005C499F"/>
    <w:rsid w:val="005C5468"/>
    <w:rsid w:val="005C67B1"/>
    <w:rsid w:val="005F7277"/>
    <w:rsid w:val="00605C3B"/>
    <w:rsid w:val="006132F4"/>
    <w:rsid w:val="00631ECA"/>
    <w:rsid w:val="00632244"/>
    <w:rsid w:val="00634B04"/>
    <w:rsid w:val="0066574A"/>
    <w:rsid w:val="006A0C6E"/>
    <w:rsid w:val="006B3D81"/>
    <w:rsid w:val="006B7713"/>
    <w:rsid w:val="006D67DA"/>
    <w:rsid w:val="006E1DCB"/>
    <w:rsid w:val="00720BD7"/>
    <w:rsid w:val="007259A3"/>
    <w:rsid w:val="00746CF1"/>
    <w:rsid w:val="0076193D"/>
    <w:rsid w:val="00765145"/>
    <w:rsid w:val="00772ECF"/>
    <w:rsid w:val="00777620"/>
    <w:rsid w:val="00783466"/>
    <w:rsid w:val="007907B8"/>
    <w:rsid w:val="007925F3"/>
    <w:rsid w:val="007C3C2F"/>
    <w:rsid w:val="007D1142"/>
    <w:rsid w:val="007D264C"/>
    <w:rsid w:val="007E1167"/>
    <w:rsid w:val="007F628A"/>
    <w:rsid w:val="008233E3"/>
    <w:rsid w:val="00823743"/>
    <w:rsid w:val="00834FC3"/>
    <w:rsid w:val="00835A84"/>
    <w:rsid w:val="00844B30"/>
    <w:rsid w:val="00851B56"/>
    <w:rsid w:val="00863CA3"/>
    <w:rsid w:val="00871548"/>
    <w:rsid w:val="008762F8"/>
    <w:rsid w:val="00882951"/>
    <w:rsid w:val="00882EB7"/>
    <w:rsid w:val="00883CE8"/>
    <w:rsid w:val="00884233"/>
    <w:rsid w:val="0089096A"/>
    <w:rsid w:val="008E14D2"/>
    <w:rsid w:val="008E5479"/>
    <w:rsid w:val="008F23C3"/>
    <w:rsid w:val="009063F0"/>
    <w:rsid w:val="00924D5D"/>
    <w:rsid w:val="00942568"/>
    <w:rsid w:val="009505C9"/>
    <w:rsid w:val="00956D04"/>
    <w:rsid w:val="009672F8"/>
    <w:rsid w:val="00967578"/>
    <w:rsid w:val="00972734"/>
    <w:rsid w:val="009B46A1"/>
    <w:rsid w:val="009B67DC"/>
    <w:rsid w:val="009C32E1"/>
    <w:rsid w:val="009D5281"/>
    <w:rsid w:val="009F56C9"/>
    <w:rsid w:val="00A24994"/>
    <w:rsid w:val="00A63529"/>
    <w:rsid w:val="00A64507"/>
    <w:rsid w:val="00A66C3F"/>
    <w:rsid w:val="00A716FE"/>
    <w:rsid w:val="00A857FE"/>
    <w:rsid w:val="00A92F15"/>
    <w:rsid w:val="00AA7931"/>
    <w:rsid w:val="00AB0C0E"/>
    <w:rsid w:val="00AB45AB"/>
    <w:rsid w:val="00AB79F8"/>
    <w:rsid w:val="00AD252D"/>
    <w:rsid w:val="00AD3250"/>
    <w:rsid w:val="00AD47EA"/>
    <w:rsid w:val="00AE33B7"/>
    <w:rsid w:val="00AE3EAE"/>
    <w:rsid w:val="00AF12DE"/>
    <w:rsid w:val="00AF4A46"/>
    <w:rsid w:val="00B1760F"/>
    <w:rsid w:val="00B20273"/>
    <w:rsid w:val="00B20931"/>
    <w:rsid w:val="00B31DA1"/>
    <w:rsid w:val="00B37E46"/>
    <w:rsid w:val="00B40FA7"/>
    <w:rsid w:val="00B4134F"/>
    <w:rsid w:val="00B53CD9"/>
    <w:rsid w:val="00B55601"/>
    <w:rsid w:val="00B72D43"/>
    <w:rsid w:val="00B819C1"/>
    <w:rsid w:val="00B94218"/>
    <w:rsid w:val="00B96324"/>
    <w:rsid w:val="00BB2A16"/>
    <w:rsid w:val="00BD5DEE"/>
    <w:rsid w:val="00BE3619"/>
    <w:rsid w:val="00BE57FE"/>
    <w:rsid w:val="00BF5F71"/>
    <w:rsid w:val="00C15539"/>
    <w:rsid w:val="00C24A22"/>
    <w:rsid w:val="00C32891"/>
    <w:rsid w:val="00C40ECD"/>
    <w:rsid w:val="00C81A54"/>
    <w:rsid w:val="00C85D79"/>
    <w:rsid w:val="00C90BFA"/>
    <w:rsid w:val="00CE0CAE"/>
    <w:rsid w:val="00CE687A"/>
    <w:rsid w:val="00D0488E"/>
    <w:rsid w:val="00D2559F"/>
    <w:rsid w:val="00D32BDF"/>
    <w:rsid w:val="00D32F07"/>
    <w:rsid w:val="00D35BC8"/>
    <w:rsid w:val="00D40AF5"/>
    <w:rsid w:val="00D44CA3"/>
    <w:rsid w:val="00D62BBE"/>
    <w:rsid w:val="00D9389A"/>
    <w:rsid w:val="00D946FD"/>
    <w:rsid w:val="00DA31D5"/>
    <w:rsid w:val="00DA68E2"/>
    <w:rsid w:val="00DB2AA5"/>
    <w:rsid w:val="00DB56C5"/>
    <w:rsid w:val="00E02147"/>
    <w:rsid w:val="00E07C22"/>
    <w:rsid w:val="00E12C15"/>
    <w:rsid w:val="00E23202"/>
    <w:rsid w:val="00E34CC6"/>
    <w:rsid w:val="00E373F5"/>
    <w:rsid w:val="00EA3B7F"/>
    <w:rsid w:val="00EC06DB"/>
    <w:rsid w:val="00EC50C8"/>
    <w:rsid w:val="00EC6317"/>
    <w:rsid w:val="00EF785E"/>
    <w:rsid w:val="00F052D0"/>
    <w:rsid w:val="00F24527"/>
    <w:rsid w:val="00F32DFE"/>
    <w:rsid w:val="00F37B46"/>
    <w:rsid w:val="00F443EB"/>
    <w:rsid w:val="00F70CFC"/>
    <w:rsid w:val="00F73595"/>
    <w:rsid w:val="00FA50D8"/>
    <w:rsid w:val="00FB62CD"/>
    <w:rsid w:val="00FC3C3D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6A2B8"/>
  <w15:docId w15:val="{5620C3DD-0BEA-43DF-93BA-C9DFDCCE1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BD7"/>
  </w:style>
  <w:style w:type="paragraph" w:styleId="Stopka">
    <w:name w:val="footer"/>
    <w:basedOn w:val="Normalny"/>
    <w:link w:val="StopkaZnak"/>
    <w:uiPriority w:val="99"/>
    <w:unhideWhenUsed/>
    <w:rsid w:val="0072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BD7"/>
  </w:style>
  <w:style w:type="paragraph" w:customStyle="1" w:styleId="Default">
    <w:name w:val="Default"/>
    <w:rsid w:val="00720B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50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6450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32DF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B31DA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31DA1"/>
    <w:rPr>
      <w:rFonts w:ascii="Calibri" w:hAnsi="Calibri"/>
      <w:szCs w:val="21"/>
    </w:rPr>
  </w:style>
  <w:style w:type="paragraph" w:styleId="Tekstprzypisudolnego">
    <w:name w:val="footnote text"/>
    <w:basedOn w:val="Normalny"/>
    <w:link w:val="TekstprzypisudolnegoZnak"/>
    <w:semiHidden/>
    <w:rsid w:val="00851B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1B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1B5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5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5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7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8F22-6D99-4A66-B742-4BF5483C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926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Adamus HT Spółka z o.o.</Company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Łobożewicz</dc:creator>
  <cp:lastModifiedBy>Admin</cp:lastModifiedBy>
  <cp:revision>4</cp:revision>
  <cp:lastPrinted>2021-01-27T11:35:00Z</cp:lastPrinted>
  <dcterms:created xsi:type="dcterms:W3CDTF">2021-01-27T11:22:00Z</dcterms:created>
  <dcterms:modified xsi:type="dcterms:W3CDTF">2021-01-27T11:36:00Z</dcterms:modified>
</cp:coreProperties>
</file>